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AB34" w14:textId="77777777" w:rsidR="00E269A7" w:rsidRPr="00136EB2" w:rsidRDefault="00EC0092" w:rsidP="00025787">
      <w:pPr>
        <w:pStyle w:val="Title"/>
        <w:tabs>
          <w:tab w:val="left" w:pos="0"/>
        </w:tabs>
        <w:spacing w:before="3000" w:line="240" w:lineRule="auto"/>
        <w:ind w:left="720"/>
        <w:jc w:val="left"/>
        <w:rPr>
          <w:rFonts w:ascii="Arial" w:eastAsia="Batang" w:hAnsi="Arial" w:cs="Arial"/>
          <w:szCs w:val="24"/>
        </w:rPr>
      </w:pPr>
      <w:r w:rsidRPr="00136EB2">
        <w:rPr>
          <w:rFonts w:ascii="Arial" w:eastAsia="Batang" w:hAnsi="Arial" w:cs="Arial"/>
          <w:b/>
          <w:bCs/>
          <w:szCs w:val="24"/>
        </w:rPr>
        <w:t xml:space="preserve">Superior Court of Washington, County of </w:t>
      </w:r>
      <w:r w:rsidRPr="00136EB2">
        <w:rPr>
          <w:rFonts w:ascii="Arial" w:eastAsia="Batang" w:hAnsi="Arial" w:cs="Arial"/>
          <w:szCs w:val="24"/>
        </w:rPr>
        <w:t>________________________</w:t>
      </w:r>
    </w:p>
    <w:p w14:paraId="487C7D45" w14:textId="01412232" w:rsidR="00EC0092" w:rsidRPr="00136EB2" w:rsidRDefault="00E269A7" w:rsidP="00150E54">
      <w:pPr>
        <w:pStyle w:val="Title"/>
        <w:tabs>
          <w:tab w:val="left" w:pos="0"/>
        </w:tabs>
        <w:spacing w:after="60" w:line="240" w:lineRule="auto"/>
        <w:ind w:left="720"/>
        <w:jc w:val="left"/>
        <w:rPr>
          <w:rFonts w:ascii="Arial" w:eastAsia="Batang" w:hAnsi="Arial" w:cs="Arial"/>
          <w:i/>
          <w:iCs/>
          <w:szCs w:val="24"/>
        </w:rPr>
      </w:pPr>
      <w:r w:rsidRPr="00136EB2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</w:t>
      </w:r>
      <w:r w:rsidRPr="00136EB2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136EB2">
        <w:rPr>
          <w:rFonts w:ascii="Arial" w:eastAsia="Batang" w:hAnsi="Arial" w:cs="Arial"/>
          <w:b/>
          <w:bCs/>
          <w:i/>
          <w:iCs/>
          <w:szCs w:val="24"/>
          <w:lang w:eastAsia="ko"/>
        </w:rPr>
        <w:t>상급</w:t>
      </w:r>
      <w:r w:rsidRPr="00136EB2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136EB2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136EB2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136EB2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:rsidRPr="00136EB2" w14:paraId="7F235102" w14:textId="77777777" w:rsidTr="00E30C5F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43B351" w14:textId="77777777" w:rsidR="00E269A7" w:rsidRPr="00136EB2" w:rsidRDefault="00B55A64" w:rsidP="00025787">
            <w:pPr>
              <w:ind w:left="-18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sz w:val="22"/>
                <w:szCs w:val="22"/>
              </w:rPr>
              <w:t>In re: Guardianship/Conservatorship of:</w:t>
            </w:r>
          </w:p>
          <w:p w14:paraId="777899D3" w14:textId="4B8367D5" w:rsidR="00B55A64" w:rsidRPr="00136EB2" w:rsidRDefault="00E269A7" w:rsidP="00150E54">
            <w:pPr>
              <w:spacing w:after="60"/>
              <w:ind w:left="-180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관하여</w:t>
            </w: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: </w:t>
            </w: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관리</w:t>
            </w: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5504D76E" w14:textId="39221FFA" w:rsidR="00B55A64" w:rsidRPr="00136EB2" w:rsidRDefault="004225DE" w:rsidP="002400BA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eastAsia="Batang" w:hAnsi="Arial" w:cs="Arial"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sz w:val="22"/>
                <w:szCs w:val="22"/>
              </w:rPr>
              <w:t>______________________________,</w:t>
            </w:r>
          </w:p>
          <w:p w14:paraId="3D62F5B3" w14:textId="77777777" w:rsidR="00E269A7" w:rsidRPr="00136EB2" w:rsidRDefault="00A94ECC" w:rsidP="00025787">
            <w:pPr>
              <w:tabs>
                <w:tab w:val="left" w:pos="3240"/>
              </w:tabs>
              <w:ind w:left="-180" w:right="144"/>
              <w:rPr>
                <w:rFonts w:ascii="Arial" w:eastAsia="Batang" w:hAnsi="Arial" w:cs="Arial"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sz w:val="22"/>
                <w:szCs w:val="22"/>
              </w:rPr>
              <w:t>Respondent/Minor/s</w:t>
            </w:r>
          </w:p>
          <w:p w14:paraId="35C97CA4" w14:textId="67A79B58" w:rsidR="00EC0092" w:rsidRPr="00136EB2" w:rsidRDefault="00E269A7" w:rsidP="00150E54">
            <w:pPr>
              <w:tabs>
                <w:tab w:val="left" w:pos="3240"/>
              </w:tabs>
              <w:spacing w:after="60"/>
              <w:ind w:left="-180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2055A0" w14:textId="77777777" w:rsidR="00E269A7" w:rsidRPr="00136EB2" w:rsidRDefault="00A347D9" w:rsidP="00025787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sz w:val="22"/>
                <w:szCs w:val="22"/>
              </w:rPr>
              <w:t>Case No._________________________</w:t>
            </w:r>
          </w:p>
          <w:p w14:paraId="792AB02B" w14:textId="6D318246" w:rsidR="00A347D9" w:rsidRPr="00136EB2" w:rsidRDefault="00E269A7" w:rsidP="00150E54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</w:t>
            </w: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36EB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0E77C1DD" w14:textId="77777777" w:rsidR="00E269A7" w:rsidRPr="00136EB2" w:rsidRDefault="00A47D3D" w:rsidP="00025787">
            <w:pPr>
              <w:spacing w:before="60"/>
              <w:ind w:left="-202"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Proof of Personal Service</w:t>
            </w:r>
          </w:p>
          <w:p w14:paraId="02ADD18F" w14:textId="0ED3C3EF" w:rsidR="00B55A64" w:rsidRPr="00136EB2" w:rsidRDefault="00E269A7" w:rsidP="00150E54">
            <w:pPr>
              <w:spacing w:after="60"/>
              <w:ind w:left="-202"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직접</w:t>
            </w:r>
            <w:r w:rsidRPr="00136EB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36EB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송달</w:t>
            </w:r>
            <w:r w:rsidRPr="00136EB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36EB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증명</w:t>
            </w:r>
          </w:p>
          <w:p w14:paraId="5F759D85" w14:textId="77777777" w:rsidR="00E269A7" w:rsidRPr="00136EB2" w:rsidRDefault="008276F8" w:rsidP="00025787">
            <w:pPr>
              <w:ind w:left="-204"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(AFSR)</w:t>
            </w:r>
          </w:p>
          <w:p w14:paraId="6590CD5D" w14:textId="3F9C1551" w:rsidR="00EC0092" w:rsidRPr="00136EB2" w:rsidRDefault="00E269A7" w:rsidP="00150E54">
            <w:pPr>
              <w:spacing w:after="60"/>
              <w:ind w:left="-204"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36EB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(AFSR)</w:t>
            </w:r>
          </w:p>
        </w:tc>
      </w:tr>
    </w:tbl>
    <w:p w14:paraId="592179DD" w14:textId="77777777" w:rsidR="00E269A7" w:rsidRPr="00136EB2" w:rsidRDefault="00A47D3D" w:rsidP="00025787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136EB2">
        <w:rPr>
          <w:rFonts w:ascii="Arial" w:eastAsia="Batang" w:hAnsi="Arial" w:cs="Arial"/>
          <w:b/>
          <w:bCs/>
          <w:sz w:val="28"/>
          <w:szCs w:val="28"/>
        </w:rPr>
        <w:t>Proof of Personal Service</w:t>
      </w:r>
    </w:p>
    <w:p w14:paraId="08E7ACF8" w14:textId="4579BE93" w:rsidR="00B14E57" w:rsidRPr="00136EB2" w:rsidRDefault="00E269A7" w:rsidP="00150E54">
      <w:pPr>
        <w:jc w:val="center"/>
        <w:rPr>
          <w:rFonts w:ascii="Arial" w:eastAsia="Batang" w:hAnsi="Arial" w:cs="Arial"/>
          <w:i/>
          <w:iCs/>
          <w:sz w:val="28"/>
          <w:szCs w:val="28"/>
        </w:rPr>
      </w:pPr>
      <w:r w:rsidRPr="00136EB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직접</w:t>
      </w:r>
      <w:r w:rsidRPr="00136EB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36EB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송달</w:t>
      </w:r>
      <w:r w:rsidRPr="00136EB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36EB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증명</w:t>
      </w:r>
    </w:p>
    <w:p w14:paraId="6EE0C1FC" w14:textId="77777777" w:rsidR="00E269A7" w:rsidRPr="00136EB2" w:rsidRDefault="00A92158" w:rsidP="00025787">
      <w:pPr>
        <w:rPr>
          <w:rFonts w:ascii="Arial" w:eastAsia="Batang" w:hAnsi="Arial" w:cs="Arial"/>
          <w:sz w:val="22"/>
          <w:szCs w:val="22"/>
        </w:rPr>
      </w:pPr>
      <w:r w:rsidRPr="00136EB2">
        <w:rPr>
          <w:rFonts w:ascii="Arial" w:eastAsia="Batang" w:hAnsi="Arial" w:cs="Arial"/>
          <w:sz w:val="22"/>
          <w:szCs w:val="22"/>
        </w:rPr>
        <w:t>I declare:</w:t>
      </w:r>
    </w:p>
    <w:p w14:paraId="3AE367A8" w14:textId="01B1D53A" w:rsidR="00A92158" w:rsidRPr="00136EB2" w:rsidRDefault="00E269A7" w:rsidP="00150E54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같이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선언합니다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49F333F" w14:textId="279BF077" w:rsidR="003930B2" w:rsidRPr="00136EB2" w:rsidRDefault="003930B2" w:rsidP="00025787">
      <w:pPr>
        <w:numPr>
          <w:ilvl w:val="0"/>
          <w:numId w:val="2"/>
        </w:numPr>
        <w:overflowPunct/>
        <w:autoSpaceDE/>
        <w:autoSpaceDN/>
        <w:adjustRightInd/>
        <w:ind w:hanging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136EB2">
        <w:rPr>
          <w:rFonts w:ascii="Arial" w:eastAsia="Batang" w:hAnsi="Arial" w:cs="Arial"/>
          <w:b/>
          <w:bCs/>
          <w:sz w:val="22"/>
          <w:szCs w:val="22"/>
        </w:rPr>
        <w:t>Who is Serving</w:t>
      </w:r>
      <w:r w:rsidRPr="00136EB2">
        <w:rPr>
          <w:rFonts w:ascii="Arial" w:eastAsia="Batang" w:hAnsi="Arial" w:cs="Arial"/>
          <w:b/>
          <w:bCs/>
          <w:sz w:val="22"/>
          <w:szCs w:val="22"/>
        </w:rPr>
        <w:br/>
      </w:r>
      <w:r w:rsidRPr="00136EB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송달을</w:t>
      </w:r>
      <w:r w:rsidRPr="00136EB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한</w:t>
      </w:r>
      <w:r w:rsidRPr="00136EB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</w:t>
      </w:r>
    </w:p>
    <w:p w14:paraId="3AD279CD" w14:textId="77777777" w:rsidR="00E269A7" w:rsidRPr="00136EB2" w:rsidRDefault="007F1E3C" w:rsidP="00025787">
      <w:pPr>
        <w:overflowPunct/>
        <w:autoSpaceDE/>
        <w:autoSpaceDN/>
        <w:adjustRightInd/>
        <w:ind w:left="720"/>
        <w:textAlignment w:val="auto"/>
        <w:rPr>
          <w:rFonts w:ascii="Arial" w:eastAsia="Batang" w:hAnsi="Arial" w:cs="Arial"/>
          <w:i/>
          <w:sz w:val="22"/>
          <w:szCs w:val="22"/>
          <w:lang w:eastAsia="ko-KR"/>
        </w:rPr>
      </w:pPr>
      <w:r w:rsidRPr="00136EB2">
        <w:rPr>
          <w:rFonts w:ascii="Arial" w:eastAsia="Batang" w:hAnsi="Arial" w:cs="Arial"/>
          <w:sz w:val="22"/>
          <w:szCs w:val="22"/>
        </w:rPr>
        <w:t xml:space="preserve">This is original Service of Process I am 18 years of age or older, I am not a party to this action, and I am competent to be a witness.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-KR"/>
        </w:rPr>
        <w:t>(Use for Personal Service)</w:t>
      </w:r>
    </w:p>
    <w:p w14:paraId="410C6F66" w14:textId="4A90C0D9" w:rsidR="00A92158" w:rsidRPr="00136EB2" w:rsidRDefault="00E269A7" w:rsidP="00150E54">
      <w:pPr>
        <w:overflowPunct/>
        <w:autoSpaceDE/>
        <w:autoSpaceDN/>
        <w:adjustRightInd/>
        <w:spacing w:after="60"/>
        <w:ind w:left="72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이것은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최초의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절차입니다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18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이상이며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소송의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당사자가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아니고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증인으로서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자격이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. (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이용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6282F708" w14:textId="566A9A36" w:rsidR="0052529A" w:rsidRPr="00136EB2" w:rsidRDefault="0052529A" w:rsidP="00025787">
      <w:pPr>
        <w:numPr>
          <w:ilvl w:val="0"/>
          <w:numId w:val="2"/>
        </w:numPr>
        <w:overflowPunct/>
        <w:autoSpaceDE/>
        <w:autoSpaceDN/>
        <w:adjustRightInd/>
        <w:ind w:hanging="720"/>
        <w:textAlignment w:val="auto"/>
        <w:rPr>
          <w:rFonts w:ascii="Arial" w:eastAsia="Batang" w:hAnsi="Arial" w:cs="Arial"/>
          <w:sz w:val="22"/>
          <w:szCs w:val="22"/>
        </w:rPr>
      </w:pPr>
      <w:r w:rsidRPr="00136EB2">
        <w:rPr>
          <w:rFonts w:ascii="Arial" w:eastAsia="Batang" w:hAnsi="Arial" w:cs="Arial"/>
          <w:b/>
          <w:bCs/>
          <w:sz w:val="22"/>
          <w:szCs w:val="22"/>
        </w:rPr>
        <w:t>Service</w:t>
      </w:r>
      <w:r w:rsidRPr="00136EB2">
        <w:rPr>
          <w:rFonts w:ascii="Arial" w:eastAsia="Batang" w:hAnsi="Arial" w:cs="Arial"/>
          <w:b/>
          <w:bCs/>
          <w:sz w:val="22"/>
          <w:szCs w:val="22"/>
        </w:rPr>
        <w:br/>
      </w:r>
      <w:r w:rsidRPr="00136EB2">
        <w:rPr>
          <w:rFonts w:ascii="Arial" w:eastAsia="Batang" w:hAnsi="Arial" w:cs="Arial"/>
          <w:b/>
          <w:bCs/>
          <w:sz w:val="22"/>
          <w:szCs w:val="22"/>
          <w:lang w:eastAsia="ko"/>
        </w:rPr>
        <w:t>송달</w:t>
      </w:r>
    </w:p>
    <w:p w14:paraId="3D5CFEDB" w14:textId="77777777" w:rsidR="00E269A7" w:rsidRPr="00136EB2" w:rsidRDefault="0052529A" w:rsidP="00025787">
      <w:pPr>
        <w:pStyle w:val="WATableBodyText"/>
        <w:tabs>
          <w:tab w:val="clear" w:pos="3983"/>
          <w:tab w:val="left" w:pos="4770"/>
          <w:tab w:val="left" w:pos="9360"/>
        </w:tabs>
        <w:spacing w:before="0"/>
        <w:ind w:left="720"/>
        <w:rPr>
          <w:rFonts w:eastAsia="Batang"/>
          <w:u w:val="single"/>
        </w:rPr>
      </w:pPr>
      <w:r w:rsidRPr="00136EB2">
        <w:rPr>
          <w:rFonts w:eastAsia="Batang"/>
        </w:rPr>
        <w:t xml:space="preserve">I served court documents for this case to </w:t>
      </w:r>
      <w:r w:rsidRPr="00136EB2">
        <w:rPr>
          <w:rFonts w:eastAsia="Batang"/>
          <w:i/>
          <w:iCs/>
        </w:rPr>
        <w:t xml:space="preserve">(name of party): </w:t>
      </w:r>
      <w:r w:rsidRPr="00136EB2">
        <w:rPr>
          <w:rFonts w:eastAsia="Batang"/>
          <w:u w:val="single"/>
        </w:rPr>
        <w:tab/>
      </w:r>
    </w:p>
    <w:p w14:paraId="7C1C533B" w14:textId="0BAA40ED" w:rsidR="0052529A" w:rsidRPr="00136EB2" w:rsidRDefault="00E269A7" w:rsidP="00150E54">
      <w:pPr>
        <w:pStyle w:val="WATableBodyText"/>
        <w:tabs>
          <w:tab w:val="clear" w:pos="3983"/>
          <w:tab w:val="left" w:pos="4770"/>
          <w:tab w:val="left" w:pos="9360"/>
        </w:tabs>
        <w:spacing w:before="0" w:after="60"/>
        <w:ind w:left="720"/>
        <w:rPr>
          <w:rFonts w:eastAsia="Batang"/>
          <w:i/>
          <w:iCs/>
          <w:u w:val="single"/>
          <w:lang w:eastAsia="ko-KR"/>
        </w:rPr>
      </w:pPr>
      <w:r w:rsidRPr="00136EB2">
        <w:rPr>
          <w:rFonts w:eastAsia="Batang"/>
          <w:i/>
          <w:iCs/>
          <w:lang w:eastAsia="ko"/>
        </w:rPr>
        <w:t>본인은</w:t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i/>
          <w:iCs/>
          <w:lang w:eastAsia="ko"/>
        </w:rPr>
        <w:t>이</w:t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i/>
          <w:iCs/>
          <w:lang w:eastAsia="ko"/>
        </w:rPr>
        <w:t>소송의</w:t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i/>
          <w:iCs/>
          <w:lang w:eastAsia="ko"/>
        </w:rPr>
        <w:t>법원</w:t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i/>
          <w:iCs/>
          <w:lang w:eastAsia="ko"/>
        </w:rPr>
        <w:t>문서를</w:t>
      </w:r>
      <w:r w:rsidRPr="00136EB2">
        <w:rPr>
          <w:rFonts w:eastAsia="Batang"/>
          <w:i/>
          <w:iCs/>
          <w:lang w:eastAsia="ko"/>
        </w:rPr>
        <w:t>(</w:t>
      </w:r>
      <w:r w:rsidRPr="00136EB2">
        <w:rPr>
          <w:rFonts w:eastAsia="Batang"/>
          <w:i/>
          <w:iCs/>
          <w:lang w:eastAsia="ko"/>
        </w:rPr>
        <w:t>당사자</w:t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i/>
          <w:iCs/>
          <w:lang w:eastAsia="ko"/>
        </w:rPr>
        <w:t>이름</w:t>
      </w:r>
      <w:r w:rsidRPr="00136EB2">
        <w:rPr>
          <w:rFonts w:eastAsia="Batang"/>
          <w:i/>
          <w:iCs/>
          <w:lang w:eastAsia="ko"/>
        </w:rPr>
        <w:t>)</w:t>
      </w:r>
      <w:r w:rsidRPr="00136EB2">
        <w:rPr>
          <w:rFonts w:eastAsia="Batang"/>
          <w:i/>
          <w:iCs/>
          <w:lang w:eastAsia="ko"/>
        </w:rPr>
        <w:t>에게</w:t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i/>
          <w:iCs/>
          <w:lang w:eastAsia="ko"/>
        </w:rPr>
        <w:t>송달했습니다</w:t>
      </w:r>
      <w:r w:rsidRPr="00136EB2">
        <w:rPr>
          <w:rFonts w:eastAsia="Batang"/>
          <w:i/>
          <w:iCs/>
          <w:lang w:eastAsia="ko"/>
        </w:rPr>
        <w:t>.</w:t>
      </w:r>
    </w:p>
    <w:p w14:paraId="1A433066" w14:textId="77777777" w:rsidR="00E269A7" w:rsidRPr="00136EB2" w:rsidRDefault="0052529A" w:rsidP="00025787">
      <w:pPr>
        <w:pStyle w:val="WATableBodyText"/>
        <w:tabs>
          <w:tab w:val="clear" w:pos="3983"/>
          <w:tab w:val="left" w:pos="4770"/>
          <w:tab w:val="left" w:pos="7740"/>
        </w:tabs>
        <w:spacing w:before="0"/>
        <w:ind w:left="720"/>
        <w:rPr>
          <w:rFonts w:eastAsia="Batang"/>
          <w:sz w:val="21"/>
          <w:lang w:eastAsia="ko-KR"/>
        </w:rPr>
      </w:pPr>
      <w:r w:rsidRPr="00136EB2">
        <w:rPr>
          <w:rFonts w:eastAsia="Batang"/>
        </w:rPr>
        <w:t xml:space="preserve">on </w:t>
      </w:r>
      <w:r w:rsidRPr="00136EB2">
        <w:rPr>
          <w:rFonts w:eastAsia="Batang"/>
          <w:i/>
          <w:iCs/>
        </w:rPr>
        <w:t>(date)</w:t>
      </w:r>
      <w:r w:rsidRPr="00136EB2">
        <w:rPr>
          <w:rFonts w:eastAsia="Batang"/>
        </w:rPr>
        <w:t xml:space="preserve">: </w:t>
      </w:r>
      <w:r w:rsidRPr="00136EB2">
        <w:rPr>
          <w:rFonts w:eastAsia="Batang"/>
          <w:u w:val="single"/>
        </w:rPr>
        <w:tab/>
      </w:r>
      <w:r w:rsidRPr="00136EB2">
        <w:rPr>
          <w:rFonts w:eastAsia="Batang"/>
        </w:rPr>
        <w:t xml:space="preserve"> at </w:t>
      </w:r>
      <w:r w:rsidRPr="00136EB2">
        <w:rPr>
          <w:rFonts w:eastAsia="Batang"/>
          <w:i/>
          <w:iCs/>
        </w:rPr>
        <w:t>(time)</w:t>
      </w:r>
      <w:r w:rsidRPr="00136EB2">
        <w:rPr>
          <w:rFonts w:eastAsia="Batang"/>
        </w:rPr>
        <w:t xml:space="preserve">: </w:t>
      </w:r>
      <w:r w:rsidRPr="00136EB2">
        <w:rPr>
          <w:rFonts w:eastAsia="Batang"/>
          <w:u w:val="single"/>
        </w:rPr>
        <w:tab/>
      </w:r>
      <w:r w:rsidRPr="00136EB2">
        <w:rPr>
          <w:rFonts w:eastAsia="Batang"/>
        </w:rPr>
        <w:t xml:space="preserve"> [  ]</w:t>
      </w:r>
      <w:r w:rsidRPr="00136EB2">
        <w:rPr>
          <w:rFonts w:eastAsia="Batang"/>
          <w:sz w:val="21"/>
        </w:rPr>
        <w:t xml:space="preserve"> a.m.  </w:t>
      </w:r>
      <w:r w:rsidRPr="00136EB2">
        <w:rPr>
          <w:rFonts w:eastAsia="Batang"/>
          <w:sz w:val="21"/>
          <w:lang w:eastAsia="ko-KR"/>
        </w:rPr>
        <w:t>[  ] p.m.</w:t>
      </w:r>
    </w:p>
    <w:p w14:paraId="2DC031DC" w14:textId="73253ABD" w:rsidR="0052529A" w:rsidRPr="00136EB2" w:rsidRDefault="00E269A7" w:rsidP="00150E54">
      <w:pPr>
        <w:pStyle w:val="WATableBodyText"/>
        <w:tabs>
          <w:tab w:val="clear" w:pos="3983"/>
          <w:tab w:val="left" w:pos="4770"/>
          <w:tab w:val="left" w:pos="7740"/>
        </w:tabs>
        <w:spacing w:before="0" w:after="60"/>
        <w:ind w:left="720"/>
        <w:rPr>
          <w:rFonts w:eastAsia="Batang"/>
          <w:i/>
          <w:iCs/>
          <w:lang w:eastAsia="ko-KR"/>
        </w:rPr>
      </w:pPr>
      <w:r w:rsidRPr="00136EB2">
        <w:rPr>
          <w:rFonts w:eastAsia="Batang"/>
          <w:i/>
          <w:iCs/>
          <w:lang w:eastAsia="ko"/>
        </w:rPr>
        <w:t>시기</w:t>
      </w:r>
      <w:r w:rsidRPr="00136EB2">
        <w:rPr>
          <w:rFonts w:eastAsia="Batang"/>
          <w:i/>
          <w:iCs/>
          <w:lang w:eastAsia="ko"/>
        </w:rPr>
        <w:t>(</w:t>
      </w:r>
      <w:r w:rsidRPr="00136EB2">
        <w:rPr>
          <w:rFonts w:eastAsia="Batang"/>
          <w:i/>
          <w:iCs/>
          <w:lang w:eastAsia="ko"/>
        </w:rPr>
        <w:t>날짜</w:t>
      </w:r>
      <w:r w:rsidRPr="00136EB2">
        <w:rPr>
          <w:rFonts w:eastAsia="Batang"/>
          <w:i/>
          <w:iCs/>
          <w:lang w:eastAsia="ko"/>
        </w:rPr>
        <w:t xml:space="preserve">): </w:t>
      </w:r>
      <w:r w:rsidRPr="00136EB2">
        <w:rPr>
          <w:rFonts w:eastAsia="Batang"/>
          <w:lang w:eastAsia="ko"/>
        </w:rPr>
        <w:tab/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i/>
          <w:iCs/>
          <w:lang w:eastAsia="ko"/>
        </w:rPr>
        <w:t>시간</w:t>
      </w:r>
      <w:r w:rsidRPr="00136EB2">
        <w:rPr>
          <w:rFonts w:eastAsia="Batang"/>
          <w:i/>
          <w:iCs/>
          <w:lang w:eastAsia="ko"/>
        </w:rPr>
        <w:t>(</w:t>
      </w:r>
      <w:r w:rsidRPr="00136EB2">
        <w:rPr>
          <w:rFonts w:eastAsia="Batang"/>
          <w:i/>
          <w:iCs/>
          <w:lang w:eastAsia="ko"/>
        </w:rPr>
        <w:t>시간</w:t>
      </w:r>
      <w:r w:rsidRPr="00136EB2">
        <w:rPr>
          <w:rFonts w:eastAsia="Batang"/>
          <w:i/>
          <w:iCs/>
          <w:lang w:eastAsia="ko"/>
        </w:rPr>
        <w:t xml:space="preserve">): </w:t>
      </w:r>
      <w:r w:rsidRPr="00136EB2">
        <w:rPr>
          <w:rFonts w:eastAsia="Batang"/>
          <w:lang w:eastAsia="ko"/>
        </w:rPr>
        <w:tab/>
      </w:r>
      <w:r w:rsidRPr="00136EB2">
        <w:rPr>
          <w:rFonts w:eastAsia="Batang"/>
          <w:i/>
          <w:iCs/>
          <w:lang w:eastAsia="ko"/>
        </w:rPr>
        <w:t xml:space="preserve"> [-]</w:t>
      </w:r>
      <w:r w:rsidRPr="00136EB2">
        <w:rPr>
          <w:rFonts w:eastAsia="Batang"/>
          <w:i/>
          <w:iCs/>
          <w:sz w:val="21"/>
          <w:lang w:eastAsia="ko"/>
        </w:rPr>
        <w:t xml:space="preserve"> </w:t>
      </w:r>
      <w:r w:rsidRPr="00136EB2">
        <w:rPr>
          <w:rFonts w:eastAsia="Batang"/>
          <w:i/>
          <w:iCs/>
          <w:sz w:val="21"/>
          <w:lang w:eastAsia="ko"/>
        </w:rPr>
        <w:t>오전</w:t>
      </w:r>
      <w:r w:rsidRPr="00136EB2">
        <w:rPr>
          <w:rFonts w:eastAsia="Batang"/>
          <w:i/>
          <w:iCs/>
          <w:sz w:val="21"/>
          <w:lang w:eastAsia="ko"/>
        </w:rPr>
        <w:t xml:space="preserve">  [-] </w:t>
      </w:r>
      <w:r w:rsidRPr="00136EB2">
        <w:rPr>
          <w:rFonts w:eastAsia="Batang"/>
          <w:i/>
          <w:iCs/>
          <w:sz w:val="21"/>
          <w:lang w:eastAsia="ko"/>
        </w:rPr>
        <w:t>오후</w:t>
      </w:r>
    </w:p>
    <w:p w14:paraId="63BC711E" w14:textId="77777777" w:rsidR="00E269A7" w:rsidRPr="00136EB2" w:rsidRDefault="0052529A" w:rsidP="00025787">
      <w:pPr>
        <w:pStyle w:val="WATableBodyText"/>
        <w:tabs>
          <w:tab w:val="clear" w:pos="3983"/>
          <w:tab w:val="left" w:pos="9360"/>
        </w:tabs>
        <w:spacing w:before="0"/>
        <w:ind w:left="720"/>
        <w:rPr>
          <w:rFonts w:eastAsia="Batang"/>
        </w:rPr>
      </w:pPr>
      <w:r w:rsidRPr="00136EB2">
        <w:rPr>
          <w:rFonts w:eastAsia="Batang"/>
        </w:rPr>
        <w:t>Address:</w:t>
      </w:r>
    </w:p>
    <w:p w14:paraId="414585BC" w14:textId="44E1678D" w:rsidR="0052529A" w:rsidRPr="00136EB2" w:rsidRDefault="00E269A7" w:rsidP="00150E54">
      <w:pPr>
        <w:pStyle w:val="WATableBodyText"/>
        <w:tabs>
          <w:tab w:val="clear" w:pos="3983"/>
          <w:tab w:val="left" w:pos="9360"/>
        </w:tabs>
        <w:spacing w:before="0" w:after="60"/>
        <w:ind w:left="720"/>
        <w:rPr>
          <w:rFonts w:eastAsia="Batang"/>
          <w:i/>
          <w:iCs/>
        </w:rPr>
      </w:pPr>
      <w:r w:rsidRPr="00136EB2">
        <w:rPr>
          <w:rFonts w:eastAsia="Batang"/>
          <w:i/>
          <w:iCs/>
          <w:lang w:eastAsia="ko"/>
        </w:rPr>
        <w:t>주소</w:t>
      </w:r>
      <w:r w:rsidRPr="00136EB2">
        <w:rPr>
          <w:rFonts w:eastAsia="Batang"/>
          <w:i/>
          <w:iCs/>
          <w:lang w:eastAsia="ko"/>
        </w:rPr>
        <w:t>:</w:t>
      </w:r>
    </w:p>
    <w:p w14:paraId="23285BB5" w14:textId="44948D9A" w:rsidR="0052529A" w:rsidRPr="00136EB2" w:rsidRDefault="0052529A" w:rsidP="00A00C7B">
      <w:pPr>
        <w:pStyle w:val="WATableBodyText"/>
        <w:tabs>
          <w:tab w:val="clear" w:pos="3983"/>
          <w:tab w:val="left" w:pos="9360"/>
        </w:tabs>
        <w:spacing w:before="0"/>
        <w:ind w:left="720"/>
        <w:rPr>
          <w:rFonts w:eastAsia="Batang"/>
          <w:u w:val="single"/>
        </w:rPr>
      </w:pPr>
      <w:r w:rsidRPr="00136EB2">
        <w:rPr>
          <w:rFonts w:eastAsia="Batang"/>
          <w:u w:val="single"/>
        </w:rPr>
        <w:tab/>
      </w:r>
    </w:p>
    <w:p w14:paraId="1AA3FA42" w14:textId="77777777" w:rsidR="00E269A7" w:rsidRPr="00136EB2" w:rsidRDefault="0052529A" w:rsidP="00025787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720" w:firstLine="0"/>
        <w:rPr>
          <w:rFonts w:eastAsia="Batang"/>
          <w:i/>
        </w:rPr>
      </w:pPr>
      <w:r w:rsidRPr="00136EB2">
        <w:rPr>
          <w:rFonts w:eastAsia="Batang"/>
          <w:i/>
          <w:iCs/>
        </w:rPr>
        <w:t xml:space="preserve">Number and Street </w:t>
      </w:r>
      <w:r w:rsidRPr="00136EB2">
        <w:rPr>
          <w:rFonts w:eastAsia="Batang"/>
          <w:i/>
          <w:iCs/>
        </w:rPr>
        <w:tab/>
        <w:t>City</w:t>
      </w:r>
      <w:r w:rsidRPr="00136EB2">
        <w:rPr>
          <w:rFonts w:eastAsia="Batang"/>
          <w:i/>
          <w:iCs/>
        </w:rPr>
        <w:tab/>
        <w:t>State</w:t>
      </w:r>
      <w:r w:rsidRPr="00136EB2">
        <w:rPr>
          <w:rFonts w:eastAsia="Batang"/>
          <w:i/>
          <w:iCs/>
        </w:rPr>
        <w:tab/>
        <w:t>Zip</w:t>
      </w:r>
    </w:p>
    <w:p w14:paraId="5E53037F" w14:textId="7AF21D52" w:rsidR="0052529A" w:rsidRPr="00136EB2" w:rsidRDefault="00E269A7" w:rsidP="00150E54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720" w:firstLine="0"/>
        <w:rPr>
          <w:rFonts w:eastAsia="Batang"/>
          <w:i/>
          <w:iCs/>
        </w:rPr>
      </w:pPr>
      <w:r w:rsidRPr="00136EB2">
        <w:rPr>
          <w:rFonts w:eastAsia="Batang"/>
          <w:i/>
          <w:iCs/>
          <w:lang w:eastAsia="ko"/>
        </w:rPr>
        <w:t>번지</w:t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i/>
          <w:iCs/>
          <w:lang w:eastAsia="ko"/>
        </w:rPr>
        <w:t>및</w:t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i/>
          <w:iCs/>
          <w:lang w:eastAsia="ko"/>
        </w:rPr>
        <w:t>도로</w:t>
      </w:r>
      <w:r w:rsidRPr="00136EB2">
        <w:rPr>
          <w:rFonts w:eastAsia="Batang"/>
          <w:i/>
          <w:iCs/>
          <w:lang w:eastAsia="ko"/>
        </w:rPr>
        <w:t xml:space="preserve"> </w:t>
      </w:r>
      <w:r w:rsidRPr="00136EB2">
        <w:rPr>
          <w:rFonts w:eastAsia="Batang"/>
          <w:lang w:eastAsia="ko"/>
        </w:rPr>
        <w:tab/>
      </w:r>
      <w:r w:rsidRPr="00136EB2">
        <w:rPr>
          <w:rFonts w:eastAsia="Batang"/>
          <w:i/>
          <w:iCs/>
          <w:lang w:eastAsia="ko"/>
        </w:rPr>
        <w:t>시</w:t>
      </w:r>
      <w:r w:rsidRPr="00136EB2">
        <w:rPr>
          <w:rFonts w:eastAsia="Batang"/>
          <w:lang w:eastAsia="ko"/>
        </w:rPr>
        <w:tab/>
      </w:r>
      <w:r w:rsidRPr="00136EB2">
        <w:rPr>
          <w:rFonts w:eastAsia="Batang"/>
          <w:i/>
          <w:iCs/>
          <w:lang w:eastAsia="ko"/>
        </w:rPr>
        <w:t>주</w:t>
      </w:r>
      <w:r w:rsidR="0001723C">
        <w:rPr>
          <w:rFonts w:eastAsia="Batang"/>
          <w:lang w:eastAsia="ko"/>
        </w:rPr>
        <w:t xml:space="preserve">              </w:t>
      </w:r>
      <w:r w:rsidRPr="00136EB2">
        <w:rPr>
          <w:rFonts w:eastAsia="Batang"/>
          <w:i/>
          <w:iCs/>
          <w:lang w:eastAsia="ko"/>
        </w:rPr>
        <w:t>우편번호</w:t>
      </w:r>
    </w:p>
    <w:p w14:paraId="581F300D" w14:textId="77777777" w:rsidR="00E269A7" w:rsidRPr="00136EB2" w:rsidRDefault="0052529A" w:rsidP="00025787">
      <w:pPr>
        <w:pStyle w:val="WAItem"/>
        <w:keepNext w:val="0"/>
        <w:tabs>
          <w:tab w:val="right" w:pos="9360"/>
        </w:tabs>
        <w:spacing w:before="60"/>
        <w:ind w:left="720" w:firstLine="0"/>
        <w:outlineLvl w:val="9"/>
        <w:rPr>
          <w:rFonts w:ascii="Arial" w:eastAsia="Batang" w:hAnsi="Arial"/>
          <w:sz w:val="22"/>
          <w:szCs w:val="22"/>
        </w:rPr>
      </w:pPr>
      <w:r w:rsidRPr="00136EB2">
        <w:rPr>
          <w:rFonts w:ascii="Arial" w:eastAsia="Batang" w:hAnsi="Arial"/>
          <w:sz w:val="22"/>
          <w:szCs w:val="22"/>
        </w:rPr>
        <w:t>by giving the documents directly to them.</w:t>
      </w:r>
    </w:p>
    <w:p w14:paraId="40D84B95" w14:textId="29EAC426" w:rsidR="0052529A" w:rsidRPr="00136EB2" w:rsidRDefault="00E269A7" w:rsidP="00150E54">
      <w:pPr>
        <w:pStyle w:val="WAItem"/>
        <w:keepNext w:val="0"/>
        <w:tabs>
          <w:tab w:val="right" w:pos="9360"/>
        </w:tabs>
        <w:spacing w:before="0" w:after="60"/>
        <w:ind w:left="720" w:firstLine="0"/>
        <w:outlineLvl w:val="9"/>
        <w:rPr>
          <w:rFonts w:ascii="Arial" w:eastAsia="Batang" w:hAnsi="Arial"/>
          <w:i/>
          <w:iCs/>
          <w:sz w:val="22"/>
          <w:lang w:eastAsia="ko-KR"/>
        </w:rPr>
      </w:pPr>
      <w:r w:rsidRPr="00136EB2">
        <w:rPr>
          <w:rFonts w:ascii="Arial" w:eastAsia="Batang" w:hAnsi="Arial"/>
          <w:i/>
          <w:iCs/>
          <w:sz w:val="22"/>
          <w:szCs w:val="22"/>
          <w:lang w:eastAsia="ko"/>
        </w:rPr>
        <w:t>문서를</w:t>
      </w:r>
      <w:r w:rsidRPr="00136EB2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/>
          <w:i/>
          <w:iCs/>
          <w:sz w:val="22"/>
          <w:szCs w:val="22"/>
          <w:lang w:eastAsia="ko"/>
        </w:rPr>
        <w:t>직접</w:t>
      </w:r>
      <w:r w:rsidRPr="00136EB2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/>
          <w:i/>
          <w:iCs/>
          <w:sz w:val="22"/>
          <w:szCs w:val="22"/>
          <w:lang w:eastAsia="ko"/>
        </w:rPr>
        <w:t>제공하여</w:t>
      </w:r>
      <w:r w:rsidRPr="00136EB2">
        <w:rPr>
          <w:rFonts w:ascii="Arial" w:eastAsia="Batang" w:hAnsi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/>
          <w:i/>
          <w:iCs/>
          <w:sz w:val="22"/>
          <w:szCs w:val="22"/>
          <w:lang w:eastAsia="ko"/>
        </w:rPr>
        <w:t>송달함</w:t>
      </w:r>
      <w:r w:rsidRPr="00136EB2">
        <w:rPr>
          <w:rFonts w:ascii="Arial" w:eastAsia="Batang" w:hAnsi="Arial"/>
          <w:i/>
          <w:iCs/>
          <w:sz w:val="22"/>
          <w:szCs w:val="22"/>
          <w:lang w:eastAsia="ko"/>
        </w:rPr>
        <w:t>.</w:t>
      </w:r>
    </w:p>
    <w:p w14:paraId="6710B4BE" w14:textId="77777777" w:rsidR="00E269A7" w:rsidRPr="00136EB2" w:rsidRDefault="00002750" w:rsidP="00025787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Batang" w:hAnsi="Arial" w:cs="Arial"/>
          <w:sz w:val="22"/>
          <w:szCs w:val="22"/>
        </w:rPr>
      </w:pPr>
      <w:r w:rsidRPr="00136EB2">
        <w:rPr>
          <w:rFonts w:ascii="Arial" w:eastAsia="Batang" w:hAnsi="Arial" w:cs="Arial"/>
          <w:b/>
          <w:bCs/>
          <w:sz w:val="22"/>
          <w:szCs w:val="22"/>
        </w:rPr>
        <w:t>3.</w:t>
      </w:r>
      <w:r w:rsidRPr="00136EB2">
        <w:rPr>
          <w:rFonts w:ascii="Arial" w:eastAsia="Batang" w:hAnsi="Arial" w:cs="Arial"/>
          <w:b/>
          <w:bCs/>
          <w:sz w:val="22"/>
          <w:szCs w:val="22"/>
        </w:rPr>
        <w:tab/>
      </w:r>
      <w:r w:rsidRPr="00136EB2">
        <w:rPr>
          <w:rFonts w:ascii="Arial" w:eastAsia="Batang" w:hAnsi="Arial" w:cs="Arial"/>
          <w:sz w:val="22"/>
          <w:szCs w:val="22"/>
        </w:rPr>
        <w:t>I served true and correct copies of the</w:t>
      </w:r>
      <w:r w:rsidRPr="00136EB2">
        <w:rPr>
          <w:rFonts w:ascii="Arial" w:eastAsia="Batang" w:hAnsi="Arial" w:cs="Arial"/>
          <w:i/>
          <w:iCs/>
          <w:sz w:val="22"/>
          <w:szCs w:val="22"/>
        </w:rPr>
        <w:t xml:space="preserve"> (list titles of documents below)</w:t>
      </w:r>
      <w:r w:rsidRPr="00136EB2">
        <w:rPr>
          <w:rFonts w:ascii="Arial" w:eastAsia="Batang" w:hAnsi="Arial" w:cs="Arial"/>
          <w:sz w:val="22"/>
          <w:szCs w:val="22"/>
        </w:rPr>
        <w:t>:</w:t>
      </w:r>
    </w:p>
    <w:p w14:paraId="151A6DF4" w14:textId="12092B6F" w:rsidR="00F03836" w:rsidRPr="00136EB2" w:rsidRDefault="00A00C7B" w:rsidP="00150E54">
      <w:pPr>
        <w:overflowPunct/>
        <w:autoSpaceDE/>
        <w:autoSpaceDN/>
        <w:adjustRightInd/>
        <w:spacing w:after="60"/>
        <w:ind w:left="720" w:hanging="72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36EB2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아래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문서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제목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목록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정확한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송달했습니다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tbl>
      <w:tblPr>
        <w:tblW w:w="9085" w:type="dxa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698"/>
        <w:gridCol w:w="49"/>
      </w:tblGrid>
      <w:tr w:rsidR="00DF7EFC" w:rsidRPr="00136EB2" w14:paraId="3AE6DC12" w14:textId="77777777" w:rsidTr="00B54A2C">
        <w:trPr>
          <w:gridAfter w:val="1"/>
          <w:wAfter w:w="49" w:type="dxa"/>
          <w:trHeight w:val="403"/>
        </w:trPr>
        <w:tc>
          <w:tcPr>
            <w:tcW w:w="9036" w:type="dxa"/>
            <w:gridSpan w:val="2"/>
            <w:shd w:val="clear" w:color="auto" w:fill="auto"/>
          </w:tcPr>
          <w:p w14:paraId="3036DDDC" w14:textId="77777777" w:rsidR="00E269A7" w:rsidRPr="00136EB2" w:rsidRDefault="00DF7EFC" w:rsidP="00025787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Petition for Guardianship, Conservatorship, and/or a Protective Arrangement</w:t>
            </w:r>
          </w:p>
          <w:p w14:paraId="4A65B53E" w14:textId="63B748D4" w:rsidR="00DF7EFC" w:rsidRPr="00136EB2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후견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, </w:t>
            </w:r>
            <w:r w:rsidRPr="00136EB2">
              <w:rPr>
                <w:rFonts w:eastAsia="Batang"/>
                <w:i/>
                <w:iCs/>
                <w:lang w:eastAsia="ko"/>
              </w:rPr>
              <w:t>관리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및</w:t>
            </w:r>
            <w:r w:rsidRPr="00136EB2">
              <w:rPr>
                <w:rFonts w:eastAsia="Batang"/>
                <w:i/>
                <w:iCs/>
                <w:lang w:eastAsia="ko"/>
              </w:rPr>
              <w:t>/</w:t>
            </w:r>
            <w:r w:rsidRPr="00136EB2">
              <w:rPr>
                <w:rFonts w:eastAsia="Batang"/>
                <w:i/>
                <w:iCs/>
                <w:lang w:eastAsia="ko"/>
              </w:rPr>
              <w:t>또는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보호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계획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청원</w:t>
            </w:r>
          </w:p>
        </w:tc>
      </w:tr>
      <w:tr w:rsidR="003C36A5" w:rsidRPr="00136EB2" w14:paraId="2E908546" w14:textId="77777777" w:rsidTr="00B54A2C">
        <w:trPr>
          <w:trHeight w:val="403"/>
        </w:trPr>
        <w:tc>
          <w:tcPr>
            <w:tcW w:w="9085" w:type="dxa"/>
            <w:gridSpan w:val="3"/>
            <w:shd w:val="clear" w:color="auto" w:fill="auto"/>
          </w:tcPr>
          <w:p w14:paraId="714A8778" w14:textId="77777777" w:rsidR="00E269A7" w:rsidRPr="00136EB2" w:rsidRDefault="003C36A5" w:rsidP="00025787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Notice of Petition for Guardianship, Conservatorship, and/or a Protective Arrangement</w:t>
            </w:r>
          </w:p>
          <w:p w14:paraId="13BC0174" w14:textId="6F4515F1" w:rsidR="003C36A5" w:rsidRPr="00136EB2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후견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, </w:t>
            </w:r>
            <w:r w:rsidRPr="00136EB2">
              <w:rPr>
                <w:rFonts w:eastAsia="Batang"/>
                <w:i/>
                <w:iCs/>
                <w:lang w:eastAsia="ko"/>
              </w:rPr>
              <w:t>관리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및</w:t>
            </w:r>
            <w:r w:rsidRPr="00136EB2">
              <w:rPr>
                <w:rFonts w:eastAsia="Batang"/>
                <w:i/>
                <w:iCs/>
                <w:lang w:eastAsia="ko"/>
              </w:rPr>
              <w:t>/</w:t>
            </w:r>
            <w:r w:rsidRPr="00136EB2">
              <w:rPr>
                <w:rFonts w:eastAsia="Batang"/>
                <w:i/>
                <w:iCs/>
                <w:lang w:eastAsia="ko"/>
              </w:rPr>
              <w:t>또는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보호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계획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청원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통지</w:t>
            </w:r>
          </w:p>
        </w:tc>
      </w:tr>
      <w:tr w:rsidR="00DF7EFC" w:rsidRPr="00136EB2" w14:paraId="2DFEEB54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A43738D" w14:textId="77777777" w:rsidR="00E269A7" w:rsidRPr="00136EB2" w:rsidRDefault="00DF7EFC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u w:val="single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Notice of Hearing (</w:t>
            </w:r>
            <w:r w:rsidRPr="00136EB2">
              <w:rPr>
                <w:rFonts w:eastAsia="Batang"/>
                <w:i/>
                <w:iCs/>
              </w:rPr>
              <w:t>date</w:t>
            </w:r>
            <w:r w:rsidRPr="00136EB2">
              <w:rPr>
                <w:rFonts w:eastAsia="Batang"/>
              </w:rPr>
              <w:t>)</w:t>
            </w:r>
            <w:r w:rsidRPr="00136EB2">
              <w:rPr>
                <w:rFonts w:eastAsia="Batang"/>
                <w:u w:val="single"/>
              </w:rPr>
              <w:tab/>
            </w:r>
          </w:p>
          <w:p w14:paraId="7955A8DD" w14:textId="172C73BB" w:rsidR="00DF7EFC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심리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통지</w:t>
            </w:r>
            <w:r w:rsidRPr="00136EB2">
              <w:rPr>
                <w:rFonts w:eastAsia="Batang"/>
                <w:i/>
                <w:iCs/>
                <w:lang w:eastAsia="ko"/>
              </w:rPr>
              <w:t>(</w:t>
            </w:r>
            <w:r w:rsidRPr="00136EB2">
              <w:rPr>
                <w:rFonts w:eastAsia="Batang"/>
                <w:i/>
                <w:iCs/>
                <w:lang w:eastAsia="ko"/>
              </w:rPr>
              <w:t>날짜</w:t>
            </w:r>
            <w:r w:rsidRPr="00136EB2">
              <w:rPr>
                <w:rFonts w:eastAsia="Batang"/>
                <w:i/>
                <w:iCs/>
                <w:lang w:eastAsia="ko"/>
              </w:rPr>
              <w:t>)</w:t>
            </w:r>
          </w:p>
        </w:tc>
        <w:tc>
          <w:tcPr>
            <w:tcW w:w="4698" w:type="dxa"/>
            <w:shd w:val="clear" w:color="auto" w:fill="auto"/>
          </w:tcPr>
          <w:p w14:paraId="189F947B" w14:textId="77777777" w:rsidR="00E269A7" w:rsidRPr="00136EB2" w:rsidRDefault="003C36A5" w:rsidP="0002578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Order Appointing Court Visitor</w:t>
            </w:r>
          </w:p>
          <w:p w14:paraId="663C2FB4" w14:textId="31278850" w:rsidR="00DF7EFC" w:rsidRPr="00136EB2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  <w:rPr>
                <w:rFonts w:eastAsia="Batang"/>
                <w:i/>
                <w:iCs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법원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방문자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지정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명령</w:t>
            </w:r>
          </w:p>
        </w:tc>
      </w:tr>
      <w:tr w:rsidR="000C1E50" w:rsidRPr="00136EB2" w14:paraId="0EB0D3EE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7438B1EB" w14:textId="77777777" w:rsidR="00E269A7" w:rsidRPr="00136EB2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Minor Guardianship Petition</w:t>
            </w:r>
          </w:p>
          <w:p w14:paraId="63FAEE4F" w14:textId="19DD0703" w:rsidR="000C1E50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미성년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후견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청원</w:t>
            </w:r>
          </w:p>
          <w:p w14:paraId="3C3BD1FD" w14:textId="77777777" w:rsidR="00E269A7" w:rsidRPr="00136EB2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Emergency Minor Guardianship Petition</w:t>
            </w:r>
          </w:p>
          <w:p w14:paraId="0AAC4180" w14:textId="1B0E9926" w:rsidR="000C1E50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긴급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미성년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후견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청원</w:t>
            </w:r>
          </w:p>
          <w:p w14:paraId="6803648E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Petition to Terminate or Change a Minor Guardianship or Non-Parent Custody Order</w:t>
            </w:r>
          </w:p>
          <w:p w14:paraId="3A278D8D" w14:textId="5990FDEB" w:rsidR="0056512B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미성년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후견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또는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비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부모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보호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명령의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종료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또는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변경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청원</w:t>
            </w:r>
          </w:p>
        </w:tc>
        <w:tc>
          <w:tcPr>
            <w:tcW w:w="4698" w:type="dxa"/>
            <w:shd w:val="clear" w:color="auto" w:fill="auto"/>
          </w:tcPr>
          <w:p w14:paraId="1D339305" w14:textId="77777777" w:rsidR="00E269A7" w:rsidRPr="00136EB2" w:rsidRDefault="00AF518C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Notice of Hearing – Minor Guardianship Petition</w:t>
            </w:r>
          </w:p>
          <w:p w14:paraId="1FF0CAAC" w14:textId="5E8E2214" w:rsidR="000C1E50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심리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통지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- </w:t>
            </w:r>
            <w:r w:rsidRPr="00136EB2">
              <w:rPr>
                <w:rFonts w:eastAsia="Batang"/>
                <w:i/>
                <w:iCs/>
                <w:lang w:eastAsia="ko"/>
              </w:rPr>
              <w:t>미성년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후견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청원</w:t>
            </w:r>
          </w:p>
          <w:p w14:paraId="1B183533" w14:textId="77777777" w:rsidR="00E269A7" w:rsidRPr="00136EB2" w:rsidRDefault="00AF518C" w:rsidP="00025787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Notice of Hearing – Emergency Minor Guardianship Petition</w:t>
            </w:r>
          </w:p>
          <w:p w14:paraId="6C714680" w14:textId="5465285C" w:rsidR="00AF518C" w:rsidRPr="00136EB2" w:rsidRDefault="008C368B" w:rsidP="00150E54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심리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통지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- </w:t>
            </w:r>
            <w:r w:rsidRPr="00136EB2">
              <w:rPr>
                <w:rFonts w:eastAsia="Batang"/>
                <w:i/>
                <w:iCs/>
                <w:lang w:eastAsia="ko"/>
              </w:rPr>
              <w:t>긴급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미성년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후견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청원</w:t>
            </w:r>
          </w:p>
          <w:p w14:paraId="5BFD8B91" w14:textId="77777777" w:rsidR="00E269A7" w:rsidRPr="00136EB2" w:rsidRDefault="0056512B" w:rsidP="00025787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Notice about Terminating or Changing a Minor Guardianship or Non-Parent Custody Order</w:t>
            </w:r>
          </w:p>
          <w:p w14:paraId="1A6E25E7" w14:textId="3320ED0C" w:rsidR="0056512B" w:rsidRPr="00136EB2" w:rsidRDefault="008C368B" w:rsidP="00150E54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미성년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후견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또는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비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부모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보호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명령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종료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또는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변경에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대한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통지</w:t>
            </w:r>
          </w:p>
        </w:tc>
      </w:tr>
      <w:tr w:rsidR="000C1E50" w:rsidRPr="00136EB2" w14:paraId="2A2F6FC8" w14:textId="77777777" w:rsidTr="00B54A2C">
        <w:trPr>
          <w:gridAfter w:val="1"/>
          <w:wAfter w:w="49" w:type="dxa"/>
          <w:trHeight w:val="377"/>
        </w:trPr>
        <w:tc>
          <w:tcPr>
            <w:tcW w:w="4338" w:type="dxa"/>
            <w:shd w:val="clear" w:color="auto" w:fill="auto"/>
          </w:tcPr>
          <w:p w14:paraId="5AE68354" w14:textId="77777777" w:rsidR="00E269A7" w:rsidRPr="00136EB2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Summons</w:t>
            </w:r>
          </w:p>
          <w:p w14:paraId="1EDD75ED" w14:textId="4325E7F2" w:rsidR="000C1E50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소환</w:t>
            </w:r>
          </w:p>
        </w:tc>
        <w:tc>
          <w:tcPr>
            <w:tcW w:w="4698" w:type="dxa"/>
            <w:shd w:val="clear" w:color="auto" w:fill="auto"/>
          </w:tcPr>
          <w:p w14:paraId="7CE737A7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Proposed Residential Schedule</w:t>
            </w:r>
          </w:p>
          <w:p w14:paraId="3101B953" w14:textId="40F96FEE" w:rsidR="000C1E50" w:rsidRPr="00136EB2" w:rsidRDefault="008C368B" w:rsidP="00150E54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  <w:rPr>
                <w:rFonts w:eastAsia="Batang"/>
                <w:i/>
                <w:iCs/>
                <w:u w:val="single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제안된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거주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일정</w:t>
            </w:r>
          </w:p>
        </w:tc>
      </w:tr>
      <w:tr w:rsidR="0056512B" w:rsidRPr="00136EB2" w14:paraId="14CD4571" w14:textId="77777777" w:rsidTr="00B54A2C">
        <w:trPr>
          <w:gridAfter w:val="1"/>
          <w:wAfter w:w="49" w:type="dxa"/>
          <w:trHeight w:val="341"/>
        </w:trPr>
        <w:tc>
          <w:tcPr>
            <w:tcW w:w="4338" w:type="dxa"/>
            <w:shd w:val="clear" w:color="auto" w:fill="auto"/>
          </w:tcPr>
          <w:p w14:paraId="015150F1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u w:val="single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 xml:space="preserve">Declaration of </w:t>
            </w:r>
            <w:r w:rsidRPr="00136EB2">
              <w:rPr>
                <w:rFonts w:eastAsia="Batang"/>
                <w:u w:val="single"/>
              </w:rPr>
              <w:tab/>
            </w:r>
          </w:p>
          <w:p w14:paraId="2036A7B3" w14:textId="028202DC" w:rsidR="0056512B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선언</w:t>
            </w:r>
          </w:p>
        </w:tc>
        <w:tc>
          <w:tcPr>
            <w:tcW w:w="4698" w:type="dxa"/>
            <w:shd w:val="clear" w:color="auto" w:fill="auto"/>
          </w:tcPr>
          <w:p w14:paraId="1474CC4D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  <w:rPr>
                <w:rFonts w:eastAsia="Batang"/>
                <w:u w:val="single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 xml:space="preserve">Declaration of </w:t>
            </w:r>
            <w:r w:rsidRPr="00136EB2">
              <w:rPr>
                <w:rFonts w:eastAsia="Batang"/>
                <w:u w:val="single"/>
              </w:rPr>
              <w:tab/>
            </w:r>
          </w:p>
          <w:p w14:paraId="6BCC39AB" w14:textId="27FC5A99" w:rsidR="0056512B" w:rsidRPr="00136EB2" w:rsidRDefault="008C368B" w:rsidP="00150E54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  <w:rPr>
                <w:rFonts w:eastAsia="Batang"/>
                <w:i/>
                <w:iCs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선언</w:t>
            </w:r>
          </w:p>
        </w:tc>
      </w:tr>
      <w:tr w:rsidR="0056512B" w:rsidRPr="00136EB2" w14:paraId="57E1D97D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3A040DA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Notice of Intent to Move with Children (Relocation)</w:t>
            </w:r>
          </w:p>
          <w:p w14:paraId="3BBE4BB9" w14:textId="54112EFB" w:rsidR="0056512B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  <w:lang w:eastAsia="ko-KR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자녀와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함께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이주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의사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통지</w:t>
            </w:r>
            <w:r w:rsidRPr="00136EB2">
              <w:rPr>
                <w:rFonts w:eastAsia="Batang"/>
                <w:i/>
                <w:iCs/>
                <w:lang w:eastAsia="ko"/>
              </w:rPr>
              <w:t>(</w:t>
            </w:r>
            <w:r w:rsidRPr="00136EB2">
              <w:rPr>
                <w:rFonts w:eastAsia="Batang"/>
                <w:i/>
                <w:iCs/>
                <w:lang w:eastAsia="ko"/>
              </w:rPr>
              <w:t>이전</w:t>
            </w:r>
            <w:r w:rsidRPr="00136EB2">
              <w:rPr>
                <w:rFonts w:eastAsia="Batang"/>
                <w:i/>
                <w:iCs/>
                <w:lang w:eastAsia="ko"/>
              </w:rPr>
              <w:t>)</w:t>
            </w:r>
          </w:p>
        </w:tc>
        <w:tc>
          <w:tcPr>
            <w:tcW w:w="4698" w:type="dxa"/>
            <w:shd w:val="clear" w:color="auto" w:fill="auto"/>
          </w:tcPr>
          <w:p w14:paraId="7EFA502E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  <w:rPr>
                <w:rFonts w:eastAsia="Batang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>Objection about Moving with Children and Petition about Changing a Parenting/ Custody Order (Relocation)</w:t>
            </w:r>
            <w:r w:rsidRPr="00136EB2">
              <w:rPr>
                <w:rFonts w:eastAsia="Batang"/>
              </w:rPr>
              <w:tab/>
            </w:r>
          </w:p>
          <w:p w14:paraId="0E6BC7EF" w14:textId="7C3DF3D3" w:rsidR="0056512B" w:rsidRPr="00136EB2" w:rsidRDefault="008C368B" w:rsidP="00150E54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  <w:rPr>
                <w:rFonts w:eastAsia="Batang"/>
                <w:i/>
                <w:iCs/>
                <w:lang w:eastAsia="ko-KR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자녀와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함께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이주에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대한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반대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및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양육</w:t>
            </w:r>
            <w:r w:rsidRPr="00136EB2">
              <w:rPr>
                <w:rFonts w:eastAsia="Batang"/>
                <w:i/>
                <w:iCs/>
                <w:lang w:eastAsia="ko"/>
              </w:rPr>
              <w:t>/</w:t>
            </w:r>
            <w:r w:rsidRPr="00136EB2">
              <w:rPr>
                <w:rFonts w:eastAsia="Batang"/>
                <w:i/>
                <w:iCs/>
                <w:lang w:eastAsia="ko"/>
              </w:rPr>
              <w:t>관리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명령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변경에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대한</w:t>
            </w:r>
            <w:r w:rsidRPr="00136EB2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136EB2">
              <w:rPr>
                <w:rFonts w:eastAsia="Batang"/>
                <w:i/>
                <w:iCs/>
                <w:lang w:eastAsia="ko"/>
              </w:rPr>
              <w:t>청원</w:t>
            </w:r>
            <w:r w:rsidRPr="00136EB2">
              <w:rPr>
                <w:rFonts w:eastAsia="Batang"/>
                <w:i/>
                <w:iCs/>
                <w:lang w:eastAsia="ko"/>
              </w:rPr>
              <w:t>(</w:t>
            </w:r>
            <w:r w:rsidRPr="00136EB2">
              <w:rPr>
                <w:rFonts w:eastAsia="Batang"/>
                <w:i/>
                <w:iCs/>
                <w:lang w:eastAsia="ko"/>
              </w:rPr>
              <w:t>이주</w:t>
            </w:r>
            <w:r w:rsidRPr="00136EB2">
              <w:rPr>
                <w:rFonts w:eastAsia="Batang"/>
                <w:i/>
                <w:iCs/>
                <w:lang w:eastAsia="ko"/>
              </w:rPr>
              <w:t>)</w:t>
            </w:r>
            <w:r w:rsidRPr="00136EB2">
              <w:rPr>
                <w:rFonts w:eastAsia="Batang"/>
                <w:lang w:eastAsia="ko"/>
              </w:rPr>
              <w:tab/>
            </w:r>
          </w:p>
        </w:tc>
      </w:tr>
      <w:tr w:rsidR="0056512B" w:rsidRPr="00136EB2" w14:paraId="07A8F1C0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57D419E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u w:val="single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 xml:space="preserve">Other: </w:t>
            </w:r>
            <w:r w:rsidRPr="00136EB2">
              <w:rPr>
                <w:rFonts w:eastAsia="Batang"/>
                <w:u w:val="single"/>
              </w:rPr>
              <w:tab/>
            </w:r>
          </w:p>
          <w:p w14:paraId="332FF3CF" w14:textId="6169106C" w:rsidR="0056512B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  <w:u w:val="single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기타</w:t>
            </w:r>
            <w:r w:rsidRPr="00136EB2">
              <w:rPr>
                <w:rFonts w:eastAsia="Batang"/>
                <w:i/>
                <w:iCs/>
                <w:lang w:eastAsia="ko"/>
              </w:rPr>
              <w:t>:</w:t>
            </w:r>
          </w:p>
          <w:p w14:paraId="4D076A76" w14:textId="0FA3B2E7" w:rsidR="0056512B" w:rsidRPr="00136EB2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</w:rPr>
            </w:pPr>
          </w:p>
        </w:tc>
        <w:tc>
          <w:tcPr>
            <w:tcW w:w="4698" w:type="dxa"/>
            <w:shd w:val="clear" w:color="auto" w:fill="auto"/>
          </w:tcPr>
          <w:p w14:paraId="01C09822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rFonts w:eastAsia="Batang"/>
                <w:u w:val="single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 xml:space="preserve">Other: </w:t>
            </w:r>
            <w:r w:rsidRPr="00136EB2">
              <w:rPr>
                <w:rFonts w:eastAsia="Batang"/>
                <w:u w:val="single"/>
              </w:rPr>
              <w:tab/>
            </w:r>
          </w:p>
          <w:p w14:paraId="72799565" w14:textId="19A79B18" w:rsidR="0056512B" w:rsidRPr="00136EB2" w:rsidRDefault="008C368B" w:rsidP="00150E54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rFonts w:eastAsia="Batang"/>
                <w:i/>
                <w:iCs/>
                <w:u w:val="single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기타</w:t>
            </w:r>
            <w:r w:rsidRPr="00136EB2">
              <w:rPr>
                <w:rFonts w:eastAsia="Batang"/>
                <w:i/>
                <w:iCs/>
                <w:lang w:eastAsia="ko"/>
              </w:rPr>
              <w:t>:</w:t>
            </w:r>
          </w:p>
          <w:p w14:paraId="308C0BAE" w14:textId="2E11BA62" w:rsidR="0056512B" w:rsidRPr="00136EB2" w:rsidRDefault="0056512B" w:rsidP="00E30C5F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rFonts w:eastAsia="Batang"/>
              </w:rPr>
            </w:pPr>
          </w:p>
        </w:tc>
      </w:tr>
      <w:tr w:rsidR="0056512B" w:rsidRPr="00136EB2" w14:paraId="2C904FD2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19476E7F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u w:val="single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 xml:space="preserve">Other: </w:t>
            </w:r>
            <w:r w:rsidRPr="00136EB2">
              <w:rPr>
                <w:rFonts w:eastAsia="Batang"/>
                <w:u w:val="single"/>
              </w:rPr>
              <w:tab/>
            </w:r>
          </w:p>
          <w:p w14:paraId="774EF690" w14:textId="451667D6" w:rsidR="0056512B" w:rsidRPr="00136EB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rFonts w:eastAsia="Batang"/>
                <w:i/>
                <w:iCs/>
                <w:u w:val="single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기타</w:t>
            </w:r>
            <w:r w:rsidRPr="00136EB2">
              <w:rPr>
                <w:rFonts w:eastAsia="Batang"/>
                <w:i/>
                <w:iCs/>
                <w:lang w:eastAsia="ko"/>
              </w:rPr>
              <w:t>:</w:t>
            </w:r>
          </w:p>
          <w:p w14:paraId="2B55EBC6" w14:textId="6BC79EC2" w:rsidR="0056512B" w:rsidRPr="00136EB2" w:rsidRDefault="0056512B" w:rsidP="008C368B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  <w:rPr>
                <w:rFonts w:eastAsia="Batang"/>
              </w:rPr>
            </w:pPr>
            <w:r w:rsidRPr="00136EB2">
              <w:rPr>
                <w:rFonts w:eastAsia="Batang"/>
              </w:rPr>
              <w:tab/>
            </w:r>
          </w:p>
        </w:tc>
        <w:tc>
          <w:tcPr>
            <w:tcW w:w="4698" w:type="dxa"/>
            <w:shd w:val="clear" w:color="auto" w:fill="auto"/>
          </w:tcPr>
          <w:p w14:paraId="4EDE4704" w14:textId="77777777" w:rsidR="00E269A7" w:rsidRPr="00136EB2" w:rsidRDefault="0056512B" w:rsidP="00025787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rFonts w:eastAsia="Batang"/>
                <w:u w:val="single"/>
              </w:rPr>
            </w:pPr>
            <w:r w:rsidRPr="00136EB2">
              <w:rPr>
                <w:rFonts w:eastAsia="Batang"/>
              </w:rPr>
              <w:t>[  ]</w:t>
            </w:r>
            <w:r w:rsidRPr="00136EB2">
              <w:rPr>
                <w:rFonts w:eastAsia="Batang"/>
              </w:rPr>
              <w:tab/>
              <w:t xml:space="preserve">Other: </w:t>
            </w:r>
            <w:r w:rsidRPr="00136EB2">
              <w:rPr>
                <w:rFonts w:eastAsia="Batang"/>
                <w:u w:val="single"/>
              </w:rPr>
              <w:tab/>
            </w:r>
          </w:p>
          <w:p w14:paraId="1A42CF58" w14:textId="66910DD2" w:rsidR="0056512B" w:rsidRPr="00136EB2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rFonts w:eastAsia="Batang"/>
                <w:i/>
                <w:iCs/>
                <w:u w:val="single"/>
              </w:rPr>
            </w:pPr>
            <w:r w:rsidRPr="00136EB2">
              <w:rPr>
                <w:rFonts w:eastAsia="Batang"/>
                <w:i/>
                <w:iCs/>
              </w:rPr>
              <w:tab/>
            </w:r>
            <w:r w:rsidRPr="00136EB2">
              <w:rPr>
                <w:rFonts w:eastAsia="Batang"/>
                <w:i/>
                <w:iCs/>
                <w:lang w:eastAsia="ko"/>
              </w:rPr>
              <w:t>기타</w:t>
            </w:r>
            <w:r w:rsidRPr="00136EB2">
              <w:rPr>
                <w:rFonts w:eastAsia="Batang"/>
                <w:i/>
                <w:iCs/>
                <w:lang w:eastAsia="ko"/>
              </w:rPr>
              <w:t>:</w:t>
            </w:r>
          </w:p>
          <w:p w14:paraId="1019103B" w14:textId="6C8AA8CE" w:rsidR="0056512B" w:rsidRPr="00136EB2" w:rsidRDefault="0056512B" w:rsidP="008C368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  <w:rPr>
                <w:rFonts w:eastAsia="Batang"/>
              </w:rPr>
            </w:pPr>
            <w:r w:rsidRPr="00136EB2">
              <w:rPr>
                <w:rFonts w:eastAsia="Batang"/>
              </w:rPr>
              <w:tab/>
            </w:r>
          </w:p>
        </w:tc>
      </w:tr>
    </w:tbl>
    <w:p w14:paraId="522573C7" w14:textId="77777777" w:rsidR="00E269A7" w:rsidRPr="00136EB2" w:rsidRDefault="00A92158" w:rsidP="00025787">
      <w:pPr>
        <w:tabs>
          <w:tab w:val="left" w:pos="5400"/>
        </w:tabs>
        <w:spacing w:before="120"/>
        <w:rPr>
          <w:rFonts w:ascii="Arial" w:eastAsia="Batang" w:hAnsi="Arial" w:cs="Arial"/>
          <w:sz w:val="22"/>
          <w:szCs w:val="22"/>
        </w:rPr>
      </w:pPr>
      <w:r w:rsidRPr="00136EB2">
        <w:rPr>
          <w:rFonts w:ascii="Arial" w:eastAsia="Batang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692E71CC" w14:textId="4400B326" w:rsidR="00A92158" w:rsidRPr="00136EB2" w:rsidRDefault="00E269A7" w:rsidP="00150E54">
      <w:pPr>
        <w:tabs>
          <w:tab w:val="left" w:pos="540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법에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처벌을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받는다는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조건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하에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진술이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사실이고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정확함을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보증합니다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460C9FD" w14:textId="77777777" w:rsidR="00E269A7" w:rsidRPr="00136EB2" w:rsidRDefault="007E262B" w:rsidP="00025787">
      <w:pPr>
        <w:widowControl w:val="0"/>
        <w:tabs>
          <w:tab w:val="left" w:pos="720"/>
          <w:tab w:val="left" w:pos="5400"/>
          <w:tab w:val="left" w:pos="9360"/>
        </w:tabs>
        <w:spacing w:before="120"/>
        <w:rPr>
          <w:rFonts w:ascii="Arial" w:eastAsia="Batang" w:hAnsi="Arial" w:cs="Arial"/>
          <w:sz w:val="22"/>
          <w:szCs w:val="22"/>
          <w:u w:val="single"/>
        </w:rPr>
      </w:pPr>
      <w:r w:rsidRPr="00136EB2">
        <w:rPr>
          <w:rFonts w:ascii="Arial" w:eastAsia="Batang" w:hAnsi="Arial" w:cs="Arial"/>
          <w:sz w:val="22"/>
          <w:szCs w:val="22"/>
        </w:rPr>
        <w:t xml:space="preserve">Signed at </w:t>
      </w:r>
      <w:r w:rsidRPr="00136EB2">
        <w:rPr>
          <w:rFonts w:ascii="Arial" w:eastAsia="Batang" w:hAnsi="Arial" w:cs="Arial"/>
          <w:i/>
          <w:iCs/>
          <w:sz w:val="22"/>
          <w:szCs w:val="22"/>
        </w:rPr>
        <w:t>(city and state)</w:t>
      </w:r>
      <w:r w:rsidRPr="00136EB2">
        <w:rPr>
          <w:rFonts w:ascii="Arial" w:eastAsia="Batang" w:hAnsi="Arial" w:cs="Arial"/>
          <w:sz w:val="22"/>
          <w:szCs w:val="22"/>
        </w:rPr>
        <w:t xml:space="preserve"> </w:t>
      </w:r>
      <w:r w:rsidRPr="00136EB2">
        <w:rPr>
          <w:rFonts w:ascii="Arial" w:eastAsia="Batang" w:hAnsi="Arial" w:cs="Arial"/>
          <w:sz w:val="22"/>
          <w:szCs w:val="22"/>
          <w:u w:val="single"/>
        </w:rPr>
        <w:tab/>
      </w:r>
      <w:r w:rsidRPr="00136EB2">
        <w:rPr>
          <w:rFonts w:ascii="Arial" w:eastAsia="Batang" w:hAnsi="Arial" w:cs="Arial"/>
          <w:sz w:val="22"/>
          <w:szCs w:val="22"/>
        </w:rPr>
        <w:t xml:space="preserve"> on </w:t>
      </w:r>
      <w:r w:rsidRPr="00136EB2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136EB2">
        <w:rPr>
          <w:rFonts w:ascii="Arial" w:eastAsia="Batang" w:hAnsi="Arial" w:cs="Arial"/>
          <w:sz w:val="22"/>
          <w:szCs w:val="22"/>
        </w:rPr>
        <w:t xml:space="preserve"> </w:t>
      </w:r>
      <w:r w:rsidRPr="00136EB2">
        <w:rPr>
          <w:rFonts w:ascii="Arial" w:eastAsia="Batang" w:hAnsi="Arial" w:cs="Arial"/>
          <w:sz w:val="22"/>
          <w:szCs w:val="22"/>
          <w:u w:val="single"/>
        </w:rPr>
        <w:tab/>
      </w:r>
    </w:p>
    <w:p w14:paraId="35D084F0" w14:textId="15C4343E" w:rsidR="007E262B" w:rsidRPr="00136EB2" w:rsidRDefault="00E269A7" w:rsidP="00150E54">
      <w:pPr>
        <w:widowControl w:val="0"/>
        <w:tabs>
          <w:tab w:val="left" w:pos="720"/>
          <w:tab w:val="left" w:pos="5400"/>
          <w:tab w:val="left" w:pos="936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36EB2">
        <w:rPr>
          <w:rFonts w:ascii="Arial" w:eastAsia="Batang" w:hAnsi="Arial" w:cs="Arial"/>
          <w:sz w:val="22"/>
          <w:szCs w:val="22"/>
          <w:lang w:eastAsia="ko"/>
        </w:rPr>
        <w:tab/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44F7FF0F" w14:textId="144C9575" w:rsidR="00072FF2" w:rsidRPr="00136EB2" w:rsidRDefault="00072FF2" w:rsidP="003D6564">
      <w:pPr>
        <w:tabs>
          <w:tab w:val="left" w:pos="3780"/>
          <w:tab w:val="left" w:pos="522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36EB2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136EB2">
        <w:rPr>
          <w:rFonts w:ascii="Arial" w:eastAsia="Batang" w:hAnsi="Arial" w:cs="Arial"/>
          <w:sz w:val="22"/>
          <w:szCs w:val="22"/>
          <w:lang w:eastAsia="ko-KR"/>
        </w:rPr>
        <w:tab/>
      </w:r>
      <w:r w:rsidRPr="00136EB2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F4EC587" w14:textId="77777777" w:rsidR="00E269A7" w:rsidRPr="00136EB2" w:rsidRDefault="00072FF2" w:rsidP="00025787">
      <w:pPr>
        <w:tabs>
          <w:tab w:val="left" w:pos="3780"/>
          <w:tab w:val="left" w:pos="5220"/>
          <w:tab w:val="left" w:pos="9360"/>
        </w:tabs>
        <w:rPr>
          <w:rFonts w:ascii="Arial" w:eastAsia="Batang" w:hAnsi="Arial" w:cs="Arial"/>
          <w:i/>
          <w:sz w:val="22"/>
          <w:szCs w:val="22"/>
        </w:rPr>
      </w:pPr>
      <w:r w:rsidRPr="00136EB2">
        <w:rPr>
          <w:rFonts w:ascii="Arial" w:eastAsia="Batang" w:hAnsi="Arial" w:cs="Arial"/>
          <w:i/>
          <w:iCs/>
          <w:sz w:val="22"/>
          <w:szCs w:val="22"/>
        </w:rPr>
        <w:t>Signature</w:t>
      </w:r>
      <w:r w:rsidRPr="00136EB2">
        <w:rPr>
          <w:rFonts w:ascii="Arial" w:eastAsia="Batang" w:hAnsi="Arial" w:cs="Arial"/>
          <w:i/>
          <w:iCs/>
          <w:sz w:val="22"/>
          <w:szCs w:val="22"/>
        </w:rPr>
        <w:tab/>
      </w:r>
      <w:r w:rsidRPr="00136EB2">
        <w:rPr>
          <w:rFonts w:ascii="Arial" w:eastAsia="Batang" w:hAnsi="Arial" w:cs="Arial"/>
          <w:i/>
          <w:iCs/>
          <w:sz w:val="22"/>
          <w:szCs w:val="22"/>
        </w:rPr>
        <w:tab/>
        <w:t>Printed name</w:t>
      </w:r>
      <w:r w:rsidRPr="00136EB2">
        <w:rPr>
          <w:rFonts w:ascii="Arial" w:eastAsia="Batang" w:hAnsi="Arial" w:cs="Arial"/>
          <w:i/>
          <w:iCs/>
          <w:sz w:val="22"/>
          <w:szCs w:val="22"/>
        </w:rPr>
        <w:tab/>
      </w:r>
    </w:p>
    <w:p w14:paraId="5B8B5035" w14:textId="220DD379" w:rsidR="00072FF2" w:rsidRPr="00150E54" w:rsidRDefault="00E269A7" w:rsidP="00150E54">
      <w:pPr>
        <w:tabs>
          <w:tab w:val="left" w:pos="3780"/>
          <w:tab w:val="left" w:pos="5220"/>
          <w:tab w:val="left" w:pos="9360"/>
        </w:tabs>
        <w:spacing w:after="6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136EB2">
        <w:rPr>
          <w:rFonts w:ascii="Arial" w:eastAsia="Batang" w:hAnsi="Arial" w:cs="Arial"/>
          <w:sz w:val="22"/>
          <w:szCs w:val="22"/>
          <w:lang w:eastAsia="ko"/>
        </w:rPr>
        <w:tab/>
      </w:r>
      <w:r w:rsidRPr="00136EB2">
        <w:rPr>
          <w:rFonts w:ascii="Arial" w:eastAsia="Batang" w:hAnsi="Arial" w:cs="Arial"/>
          <w:sz w:val="22"/>
          <w:szCs w:val="22"/>
          <w:lang w:eastAsia="ko"/>
        </w:rPr>
        <w:tab/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136EB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36EB2">
        <w:rPr>
          <w:rFonts w:ascii="Arial" w:eastAsia="Batang" w:hAnsi="Arial" w:cs="Arial"/>
          <w:i/>
          <w:iCs/>
          <w:sz w:val="22"/>
          <w:szCs w:val="22"/>
        </w:rPr>
        <w:tab/>
      </w:r>
    </w:p>
    <w:sectPr w:rsidR="00072FF2" w:rsidRPr="00150E54" w:rsidSect="00455045">
      <w:footerReference w:type="default" r:id="rId8"/>
      <w:pgSz w:w="12240" w:h="15840" w:code="1"/>
      <w:pgMar w:top="1440" w:right="144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D1EA" w14:textId="77777777" w:rsidR="00CC0BC3" w:rsidRDefault="00CC0BC3" w:rsidP="00EC0092">
      <w:r>
        <w:separator/>
      </w:r>
    </w:p>
  </w:endnote>
  <w:endnote w:type="continuationSeparator" w:id="0">
    <w:p w14:paraId="16D7FB56" w14:textId="77777777" w:rsidR="00CC0BC3" w:rsidRDefault="00CC0BC3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1E5036" w:rsidRPr="00136EB2" w14:paraId="2B4DCAF1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699EB02B" w14:textId="727E02CF" w:rsidR="00AD225A" w:rsidRPr="00136EB2" w:rsidRDefault="00136EB2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136EB2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AD225A" w:rsidRPr="00136EB2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 w:rsidRPr="00136EB2">
            <w:rPr>
              <w:rStyle w:val="PageNumber"/>
              <w:rFonts w:ascii="Arial" w:hAnsi="Arial" w:cs="Arial"/>
              <w:sz w:val="18"/>
              <w:szCs w:val="18"/>
            </w:rPr>
            <w:t xml:space="preserve"> Korean</w:t>
          </w:r>
        </w:p>
        <w:p w14:paraId="6533BED9" w14:textId="77777777" w:rsidR="001E5036" w:rsidRPr="00136EB2" w:rsidRDefault="001E5036" w:rsidP="001E5036">
          <w:pPr>
            <w:rPr>
              <w:rFonts w:ascii="Arial" w:hAnsi="Arial" w:cs="Arial"/>
            </w:rPr>
          </w:pPr>
          <w:r w:rsidRPr="00136E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007</w:t>
          </w:r>
        </w:p>
      </w:tc>
      <w:tc>
        <w:tcPr>
          <w:tcW w:w="3192" w:type="dxa"/>
          <w:shd w:val="clear" w:color="auto" w:fill="auto"/>
        </w:tcPr>
        <w:p w14:paraId="0D2D7F46" w14:textId="77777777" w:rsidR="001E5036" w:rsidRPr="00136EB2" w:rsidRDefault="001E5036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36EB2">
            <w:rPr>
              <w:rStyle w:val="PageNumber"/>
              <w:rFonts w:ascii="Arial" w:hAnsi="Arial" w:cs="Arial"/>
              <w:sz w:val="18"/>
              <w:szCs w:val="18"/>
            </w:rPr>
            <w:t>Declaration of Service</w:t>
          </w:r>
        </w:p>
        <w:p w14:paraId="25785E3F" w14:textId="77777777" w:rsidR="001E5036" w:rsidRPr="00136EB2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36E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36E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36E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36EB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136E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36EB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36E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36E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136E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36EB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136E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5C46B1C" w14:textId="77777777" w:rsidR="001E5036" w:rsidRPr="00136EB2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26F5B1D" w14:textId="77777777" w:rsidR="008620B7" w:rsidRPr="00136EB2" w:rsidRDefault="008620B7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2888" w14:textId="77777777" w:rsidR="00CC0BC3" w:rsidRDefault="00CC0BC3" w:rsidP="00EC0092">
      <w:r>
        <w:separator/>
      </w:r>
    </w:p>
  </w:footnote>
  <w:footnote w:type="continuationSeparator" w:id="0">
    <w:p w14:paraId="47F7664A" w14:textId="77777777" w:rsidR="00CC0BC3" w:rsidRDefault="00CC0BC3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1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870737">
    <w:abstractNumId w:val="0"/>
  </w:num>
  <w:num w:numId="2" w16cid:durableId="23392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0E13"/>
    <w:rsid w:val="00002750"/>
    <w:rsid w:val="00005398"/>
    <w:rsid w:val="0001723C"/>
    <w:rsid w:val="00025787"/>
    <w:rsid w:val="0003515D"/>
    <w:rsid w:val="0006623B"/>
    <w:rsid w:val="00072FF2"/>
    <w:rsid w:val="00073260"/>
    <w:rsid w:val="00076860"/>
    <w:rsid w:val="00094D48"/>
    <w:rsid w:val="000B18F8"/>
    <w:rsid w:val="000B5212"/>
    <w:rsid w:val="000C1903"/>
    <w:rsid w:val="000C1E50"/>
    <w:rsid w:val="000E02E8"/>
    <w:rsid w:val="000E060B"/>
    <w:rsid w:val="001019F7"/>
    <w:rsid w:val="00101BFC"/>
    <w:rsid w:val="00125F74"/>
    <w:rsid w:val="001330B6"/>
    <w:rsid w:val="00136EB2"/>
    <w:rsid w:val="00150E54"/>
    <w:rsid w:val="00160ABD"/>
    <w:rsid w:val="00170EA9"/>
    <w:rsid w:val="001B1583"/>
    <w:rsid w:val="001B3C9A"/>
    <w:rsid w:val="001B4B2F"/>
    <w:rsid w:val="001B7591"/>
    <w:rsid w:val="001D2002"/>
    <w:rsid w:val="001D6B4B"/>
    <w:rsid w:val="001E058F"/>
    <w:rsid w:val="001E5036"/>
    <w:rsid w:val="002036AC"/>
    <w:rsid w:val="002400BA"/>
    <w:rsid w:val="00242794"/>
    <w:rsid w:val="00254D0D"/>
    <w:rsid w:val="00261E52"/>
    <w:rsid w:val="00263CF6"/>
    <w:rsid w:val="00272AD7"/>
    <w:rsid w:val="0028717C"/>
    <w:rsid w:val="00297C26"/>
    <w:rsid w:val="002A0D34"/>
    <w:rsid w:val="002D63E9"/>
    <w:rsid w:val="002D65F4"/>
    <w:rsid w:val="003061E2"/>
    <w:rsid w:val="003258EA"/>
    <w:rsid w:val="00365AFA"/>
    <w:rsid w:val="00366CF7"/>
    <w:rsid w:val="003930B2"/>
    <w:rsid w:val="0039734C"/>
    <w:rsid w:val="003A7A8D"/>
    <w:rsid w:val="003B4D78"/>
    <w:rsid w:val="003C36A5"/>
    <w:rsid w:val="003C5E52"/>
    <w:rsid w:val="003D6564"/>
    <w:rsid w:val="003E374F"/>
    <w:rsid w:val="003E7C2B"/>
    <w:rsid w:val="003F5EAD"/>
    <w:rsid w:val="00415BB1"/>
    <w:rsid w:val="004225DE"/>
    <w:rsid w:val="004352A3"/>
    <w:rsid w:val="00437EBC"/>
    <w:rsid w:val="004407DA"/>
    <w:rsid w:val="00446F62"/>
    <w:rsid w:val="004540A8"/>
    <w:rsid w:val="00455045"/>
    <w:rsid w:val="00455724"/>
    <w:rsid w:val="00477C63"/>
    <w:rsid w:val="004918AB"/>
    <w:rsid w:val="004955D6"/>
    <w:rsid w:val="004B69A8"/>
    <w:rsid w:val="004C362B"/>
    <w:rsid w:val="004C7D38"/>
    <w:rsid w:val="004E5F9E"/>
    <w:rsid w:val="004F54DF"/>
    <w:rsid w:val="004F60E8"/>
    <w:rsid w:val="00520518"/>
    <w:rsid w:val="0052529A"/>
    <w:rsid w:val="00526012"/>
    <w:rsid w:val="0054090A"/>
    <w:rsid w:val="00546CE9"/>
    <w:rsid w:val="00547379"/>
    <w:rsid w:val="00555DD1"/>
    <w:rsid w:val="00560DF0"/>
    <w:rsid w:val="0056390E"/>
    <w:rsid w:val="00564BFE"/>
    <w:rsid w:val="0056512B"/>
    <w:rsid w:val="00591186"/>
    <w:rsid w:val="005A5543"/>
    <w:rsid w:val="005B016A"/>
    <w:rsid w:val="005C351F"/>
    <w:rsid w:val="005F04D5"/>
    <w:rsid w:val="0062634E"/>
    <w:rsid w:val="006320B0"/>
    <w:rsid w:val="006707F2"/>
    <w:rsid w:val="00694D27"/>
    <w:rsid w:val="006B60DB"/>
    <w:rsid w:val="006C292F"/>
    <w:rsid w:val="006C43E1"/>
    <w:rsid w:val="006E55FC"/>
    <w:rsid w:val="006F1259"/>
    <w:rsid w:val="006F2047"/>
    <w:rsid w:val="00700B90"/>
    <w:rsid w:val="00705C84"/>
    <w:rsid w:val="00715D68"/>
    <w:rsid w:val="00720D5B"/>
    <w:rsid w:val="00727773"/>
    <w:rsid w:val="00731986"/>
    <w:rsid w:val="00744FDF"/>
    <w:rsid w:val="00747A9C"/>
    <w:rsid w:val="007515D0"/>
    <w:rsid w:val="007607EC"/>
    <w:rsid w:val="007614F2"/>
    <w:rsid w:val="0078637B"/>
    <w:rsid w:val="00794A51"/>
    <w:rsid w:val="007A4552"/>
    <w:rsid w:val="007B29DB"/>
    <w:rsid w:val="007B76DC"/>
    <w:rsid w:val="007C6271"/>
    <w:rsid w:val="007D03B9"/>
    <w:rsid w:val="007D569E"/>
    <w:rsid w:val="007E262B"/>
    <w:rsid w:val="007F1E3C"/>
    <w:rsid w:val="0080290D"/>
    <w:rsid w:val="00813D91"/>
    <w:rsid w:val="008276F8"/>
    <w:rsid w:val="008563AD"/>
    <w:rsid w:val="00857A8F"/>
    <w:rsid w:val="008620B7"/>
    <w:rsid w:val="00871724"/>
    <w:rsid w:val="008A1178"/>
    <w:rsid w:val="008A2322"/>
    <w:rsid w:val="008C3009"/>
    <w:rsid w:val="008C368B"/>
    <w:rsid w:val="008C3C45"/>
    <w:rsid w:val="008D7B1D"/>
    <w:rsid w:val="008F412F"/>
    <w:rsid w:val="00907380"/>
    <w:rsid w:val="00945470"/>
    <w:rsid w:val="00983E06"/>
    <w:rsid w:val="00991FB4"/>
    <w:rsid w:val="009943C1"/>
    <w:rsid w:val="009B3823"/>
    <w:rsid w:val="009B6C09"/>
    <w:rsid w:val="009C090C"/>
    <w:rsid w:val="009C49BA"/>
    <w:rsid w:val="00A00C7B"/>
    <w:rsid w:val="00A0226A"/>
    <w:rsid w:val="00A155B8"/>
    <w:rsid w:val="00A30D4B"/>
    <w:rsid w:val="00A347D9"/>
    <w:rsid w:val="00A34DD8"/>
    <w:rsid w:val="00A479E7"/>
    <w:rsid w:val="00A47D3D"/>
    <w:rsid w:val="00A92158"/>
    <w:rsid w:val="00A9455F"/>
    <w:rsid w:val="00A94ECC"/>
    <w:rsid w:val="00AA3B22"/>
    <w:rsid w:val="00AA4B6D"/>
    <w:rsid w:val="00AC4579"/>
    <w:rsid w:val="00AD0C02"/>
    <w:rsid w:val="00AD225A"/>
    <w:rsid w:val="00AD5BF1"/>
    <w:rsid w:val="00AE1A0A"/>
    <w:rsid w:val="00AE2161"/>
    <w:rsid w:val="00AE5E29"/>
    <w:rsid w:val="00AE69A4"/>
    <w:rsid w:val="00AF518C"/>
    <w:rsid w:val="00B14E57"/>
    <w:rsid w:val="00B30DDF"/>
    <w:rsid w:val="00B54A2C"/>
    <w:rsid w:val="00B55A64"/>
    <w:rsid w:val="00B57565"/>
    <w:rsid w:val="00B63106"/>
    <w:rsid w:val="00B64084"/>
    <w:rsid w:val="00B7690C"/>
    <w:rsid w:val="00B77952"/>
    <w:rsid w:val="00B80FC9"/>
    <w:rsid w:val="00BB13C2"/>
    <w:rsid w:val="00BB4964"/>
    <w:rsid w:val="00BC7BD7"/>
    <w:rsid w:val="00BD7678"/>
    <w:rsid w:val="00BD7A49"/>
    <w:rsid w:val="00BE2F24"/>
    <w:rsid w:val="00C06E93"/>
    <w:rsid w:val="00C265B7"/>
    <w:rsid w:val="00C31068"/>
    <w:rsid w:val="00C4239E"/>
    <w:rsid w:val="00C50B63"/>
    <w:rsid w:val="00C554D7"/>
    <w:rsid w:val="00C74EC1"/>
    <w:rsid w:val="00C7557D"/>
    <w:rsid w:val="00CB7DC0"/>
    <w:rsid w:val="00CC0BC3"/>
    <w:rsid w:val="00CC5202"/>
    <w:rsid w:val="00CE23CA"/>
    <w:rsid w:val="00D032AF"/>
    <w:rsid w:val="00D059B5"/>
    <w:rsid w:val="00D14902"/>
    <w:rsid w:val="00D17881"/>
    <w:rsid w:val="00D21186"/>
    <w:rsid w:val="00D2143D"/>
    <w:rsid w:val="00D25370"/>
    <w:rsid w:val="00D7023E"/>
    <w:rsid w:val="00D748F9"/>
    <w:rsid w:val="00DA64E0"/>
    <w:rsid w:val="00DA7318"/>
    <w:rsid w:val="00DB3C29"/>
    <w:rsid w:val="00DC07DA"/>
    <w:rsid w:val="00DD1A85"/>
    <w:rsid w:val="00DD211C"/>
    <w:rsid w:val="00DE5EFA"/>
    <w:rsid w:val="00DF0851"/>
    <w:rsid w:val="00DF7EFC"/>
    <w:rsid w:val="00E037ED"/>
    <w:rsid w:val="00E269A7"/>
    <w:rsid w:val="00E30C5F"/>
    <w:rsid w:val="00E547D9"/>
    <w:rsid w:val="00E72DC7"/>
    <w:rsid w:val="00E94076"/>
    <w:rsid w:val="00EB327C"/>
    <w:rsid w:val="00EC0092"/>
    <w:rsid w:val="00ED0AC9"/>
    <w:rsid w:val="00EE2577"/>
    <w:rsid w:val="00EF101E"/>
    <w:rsid w:val="00EF13A4"/>
    <w:rsid w:val="00F03836"/>
    <w:rsid w:val="00F05422"/>
    <w:rsid w:val="00F06B0E"/>
    <w:rsid w:val="00F132E1"/>
    <w:rsid w:val="00F16FC6"/>
    <w:rsid w:val="00F32211"/>
    <w:rsid w:val="00F375DC"/>
    <w:rsid w:val="00F40413"/>
    <w:rsid w:val="00F45DFE"/>
    <w:rsid w:val="00F67BAD"/>
    <w:rsid w:val="00F96156"/>
    <w:rsid w:val="00FB468D"/>
    <w:rsid w:val="00FB6397"/>
    <w:rsid w:val="00FB6947"/>
    <w:rsid w:val="00FC49A0"/>
    <w:rsid w:val="00FC6C4A"/>
    <w:rsid w:val="00FD55CB"/>
    <w:rsid w:val="00FE1989"/>
    <w:rsid w:val="00FE336E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4A543"/>
  <w15:chartTrackingRefBased/>
  <w15:docId w15:val="{DF692714-EA1B-44D6-8C6A-E9C1358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rsid w:val="008620B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70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90"/>
  </w:style>
  <w:style w:type="character" w:customStyle="1" w:styleId="CommentTextChar">
    <w:name w:val="Comment Text Char"/>
    <w:link w:val="CommentText"/>
    <w:uiPriority w:val="99"/>
    <w:semiHidden/>
    <w:rsid w:val="00700B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0B90"/>
    <w:rPr>
      <w:rFonts w:ascii="Times New Roman" w:eastAsia="Times New Roman" w:hAnsi="Times New Roman"/>
      <w:b/>
      <w:bCs/>
    </w:rPr>
  </w:style>
  <w:style w:type="paragraph" w:customStyle="1" w:styleId="WATableBodyText">
    <w:name w:val="WA Table Body Text"/>
    <w:basedOn w:val="Normal"/>
    <w:qFormat/>
    <w:rsid w:val="00DF7EFC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0C1E50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52529A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52529A"/>
    <w:pPr>
      <w:tabs>
        <w:tab w:val="left" w:pos="900"/>
      </w:tabs>
      <w:ind w:left="9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434C-E7F6-44C7-B81A-9A2E5F86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Areji Kinsler</cp:lastModifiedBy>
  <cp:revision>14</cp:revision>
  <cp:lastPrinted>2021-12-23T17:15:00Z</cp:lastPrinted>
  <dcterms:created xsi:type="dcterms:W3CDTF">2022-06-07T21:37:00Z</dcterms:created>
  <dcterms:modified xsi:type="dcterms:W3CDTF">2025-03-26T19:39:00Z</dcterms:modified>
</cp:coreProperties>
</file>